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6019" w:type="dxa"/>
        <w:tblCellSpacing w:w="1440" w:type="nil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284"/>
        <w:gridCol w:w="12735"/>
      </w:tblGrid>
      <w:tr w:rsidR="003644C9" w:rsidRPr="009A6763" w:rsidTr="00096C9C">
        <w:trPr>
          <w:tblCellSpacing w:w="1440" w:type="nil"/>
        </w:trPr>
        <w:tc>
          <w:tcPr>
            <w:tcW w:w="938" w:type="dxa"/>
            <w:shd w:val="clear" w:color="auto" w:fill="EEECE1"/>
          </w:tcPr>
          <w:p w:rsidR="00096C9C" w:rsidRPr="009A6763" w:rsidRDefault="00A8700D" w:rsidP="00096C9C">
            <w:pPr>
              <w:pStyle w:val="BodyText"/>
              <w:pageBreakBefore/>
              <w:jc w:val="center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A23428">
              <w:rPr>
                <w:noProof/>
                <w:lang w:eastAsia="sl-SI"/>
              </w:rPr>
              <w:drawing>
                <wp:inline distT="0" distB="0" distL="0" distR="0">
                  <wp:extent cx="1948180" cy="524510"/>
                  <wp:effectExtent l="0" t="0" r="0" b="0"/>
                  <wp:docPr id="3" name="Slika 7" descr="Šolski center Kr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Šolski center Kr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1" w:type="dxa"/>
            <w:tcBorders>
              <w:left w:val="nil"/>
            </w:tcBorders>
            <w:shd w:val="clear" w:color="auto" w:fill="EEECE1"/>
            <w:vAlign w:val="center"/>
          </w:tcPr>
          <w:p w:rsidR="00096C9C" w:rsidRPr="009A6763" w:rsidRDefault="00561FB8" w:rsidP="00493F4E">
            <w:pPr>
              <w:pStyle w:val="BodyText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B33280">
              <w:rPr>
                <w:rFonts w:ascii="Verdana" w:hAnsi="Verdana" w:cs="Verdana"/>
                <w:b/>
                <w:sz w:val="32"/>
                <w:szCs w:val="32"/>
              </w:rPr>
              <w:t>DNEVNA PRIPRAVA ZA TIMSKO POUČEVANJE</w:t>
            </w:r>
          </w:p>
        </w:tc>
      </w:tr>
    </w:tbl>
    <w:p w:rsidR="00A141B2" w:rsidRPr="009A6763" w:rsidRDefault="00A141B2">
      <w:pPr>
        <w:pStyle w:val="BodyText"/>
        <w:rPr>
          <w:lang w:val="en-GB"/>
        </w:rPr>
      </w:pPr>
    </w:p>
    <w:tbl>
      <w:tblPr>
        <w:tblW w:w="15964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25"/>
        <w:gridCol w:w="566"/>
        <w:gridCol w:w="548"/>
        <w:gridCol w:w="347"/>
        <w:gridCol w:w="41"/>
        <w:gridCol w:w="264"/>
        <w:gridCol w:w="1012"/>
        <w:gridCol w:w="850"/>
        <w:gridCol w:w="1134"/>
        <w:gridCol w:w="1418"/>
        <w:gridCol w:w="1417"/>
        <w:gridCol w:w="1918"/>
        <w:gridCol w:w="1603"/>
        <w:gridCol w:w="3488"/>
      </w:tblGrid>
      <w:tr w:rsidR="00367057" w:rsidRPr="009A6763" w:rsidTr="007F66FF">
        <w:trPr>
          <w:tblCellSpacing w:w="1440" w:type="nil"/>
        </w:trPr>
        <w:tc>
          <w:tcPr>
            <w:tcW w:w="1358" w:type="dxa"/>
            <w:gridSpan w:val="2"/>
            <w:shd w:val="clear" w:color="auto" w:fill="auto"/>
          </w:tcPr>
          <w:p w:rsidR="00367057" w:rsidRPr="00BB32A5" w:rsidRDefault="00367057" w:rsidP="00367057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Predmet</w:t>
            </w: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502" w:type="dxa"/>
            <w:gridSpan w:val="4"/>
          </w:tcPr>
          <w:p w:rsidR="00367057" w:rsidRPr="00BB32A5" w:rsidRDefault="00367057" w:rsidP="00367057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Cs/>
                <w:sz w:val="28"/>
                <w:szCs w:val="22"/>
              </w:rPr>
              <w:t>Angleščina</w:t>
            </w:r>
          </w:p>
        </w:tc>
        <w:tc>
          <w:tcPr>
            <w:tcW w:w="1276" w:type="dxa"/>
            <w:gridSpan w:val="2"/>
          </w:tcPr>
          <w:p w:rsidR="00367057" w:rsidRPr="00B33280" w:rsidRDefault="00367057" w:rsidP="00367057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Oddelek:</w:t>
            </w:r>
          </w:p>
        </w:tc>
        <w:tc>
          <w:tcPr>
            <w:tcW w:w="850" w:type="dxa"/>
            <w:shd w:val="clear" w:color="auto" w:fill="auto"/>
          </w:tcPr>
          <w:p w:rsidR="00367057" w:rsidRPr="00BB32A5" w:rsidRDefault="007F66FF" w:rsidP="00367057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>
              <w:rPr>
                <w:rFonts w:cs="Comic Sans MS"/>
                <w:bCs/>
                <w:sz w:val="28"/>
                <w:szCs w:val="22"/>
                <w:lang w:val="en-AU"/>
              </w:rPr>
              <w:t>1</w:t>
            </w:r>
            <w:r w:rsidR="00367057" w:rsidRPr="00BB32A5">
              <w:rPr>
                <w:rFonts w:cs="Comic Sans MS"/>
                <w:bCs/>
                <w:sz w:val="28"/>
                <w:szCs w:val="22"/>
                <w:lang w:val="en-AU"/>
              </w:rPr>
              <w:t>.G</w:t>
            </w:r>
            <w:r w:rsidR="00367057">
              <w:rPr>
                <w:rFonts w:cs="Comic Sans MS"/>
                <w:bCs/>
                <w:sz w:val="28"/>
                <w:szCs w:val="22"/>
                <w:lang w:val="en-AU"/>
              </w:rPr>
              <w:t>b</w:t>
            </w:r>
          </w:p>
        </w:tc>
        <w:tc>
          <w:tcPr>
            <w:tcW w:w="1134" w:type="dxa"/>
          </w:tcPr>
          <w:p w:rsidR="00367057" w:rsidRPr="00BB32A5" w:rsidRDefault="00367057" w:rsidP="00367057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Datum</w:t>
            </w: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367057" w:rsidRPr="00BB32A5" w:rsidRDefault="00367057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10.12.2014</w:t>
            </w:r>
          </w:p>
        </w:tc>
        <w:tc>
          <w:tcPr>
            <w:tcW w:w="1417" w:type="dxa"/>
            <w:shd w:val="clear" w:color="auto" w:fill="auto"/>
          </w:tcPr>
          <w:p w:rsidR="00367057" w:rsidRPr="00BB32A5" w:rsidRDefault="00EC14CD" w:rsidP="00EC14CD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b/>
                <w:bCs/>
                <w:sz w:val="28"/>
                <w:szCs w:val="22"/>
                <w:lang w:val="en-AU"/>
              </w:rPr>
              <w:t>Ura št.:</w:t>
            </w:r>
          </w:p>
        </w:tc>
        <w:tc>
          <w:tcPr>
            <w:tcW w:w="1918" w:type="dxa"/>
            <w:shd w:val="clear" w:color="auto" w:fill="auto"/>
          </w:tcPr>
          <w:p w:rsidR="00367057" w:rsidRPr="00BB32A5" w:rsidRDefault="00367057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46/105</w:t>
            </w:r>
          </w:p>
        </w:tc>
        <w:tc>
          <w:tcPr>
            <w:tcW w:w="1603" w:type="dxa"/>
            <w:shd w:val="clear" w:color="auto" w:fill="auto"/>
          </w:tcPr>
          <w:p w:rsidR="00367057" w:rsidRPr="00BB32A5" w:rsidRDefault="00EC14CD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b/>
                <w:bCs/>
                <w:sz w:val="28"/>
                <w:szCs w:val="22"/>
                <w:lang w:val="en-AU"/>
              </w:rPr>
              <w:t>Učilnica</w:t>
            </w:r>
            <w:r w:rsidR="00367057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3488" w:type="dxa"/>
            <w:shd w:val="clear" w:color="auto" w:fill="auto"/>
          </w:tcPr>
          <w:p w:rsidR="00367057" w:rsidRPr="00BB32A5" w:rsidRDefault="00367057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317</w:t>
            </w:r>
          </w:p>
        </w:tc>
      </w:tr>
      <w:tr w:rsidR="00367057" w:rsidRPr="009A6763" w:rsidTr="00532188">
        <w:trPr>
          <w:tblCellSpacing w:w="1440" w:type="nil"/>
        </w:trPr>
        <w:tc>
          <w:tcPr>
            <w:tcW w:w="1358" w:type="dxa"/>
            <w:gridSpan w:val="2"/>
            <w:shd w:val="clear" w:color="auto" w:fill="auto"/>
          </w:tcPr>
          <w:p w:rsidR="00367057" w:rsidRPr="00BB32A5" w:rsidRDefault="002458B1" w:rsidP="00367057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Učitelja</w:t>
            </w:r>
            <w:r w:rsidR="00367057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4606" w:type="dxa"/>
            <w:gridSpan w:val="13"/>
            <w:shd w:val="clear" w:color="auto" w:fill="auto"/>
          </w:tcPr>
          <w:p w:rsidR="00367057" w:rsidRPr="00BB32A5" w:rsidRDefault="00367057" w:rsidP="00EC14CD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>Benjamin Tweedie</w:t>
            </w:r>
            <w:r>
              <w:rPr>
                <w:rFonts w:cs="Comic Sans MS"/>
                <w:sz w:val="28"/>
                <w:szCs w:val="22"/>
                <w:lang w:val="en-AU"/>
              </w:rPr>
              <w:t xml:space="preserve"> (</w:t>
            </w:r>
            <w:r w:rsidR="00EC14CD">
              <w:rPr>
                <w:rFonts w:cs="Comic Sans MS"/>
                <w:sz w:val="28"/>
                <w:szCs w:val="22"/>
                <w:lang w:val="en-AU"/>
              </w:rPr>
              <w:t>TU</w:t>
            </w:r>
            <w:r>
              <w:rPr>
                <w:rFonts w:cs="Comic Sans MS"/>
                <w:sz w:val="28"/>
                <w:szCs w:val="22"/>
                <w:lang w:val="en-AU"/>
              </w:rPr>
              <w:t xml:space="preserve">) </w:t>
            </w:r>
            <w:r w:rsidR="00EC14CD">
              <w:rPr>
                <w:rFonts w:cs="Comic Sans MS"/>
                <w:sz w:val="28"/>
                <w:szCs w:val="22"/>
                <w:lang w:val="en-AU"/>
              </w:rPr>
              <w:t>in</w:t>
            </w: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 Tilka Sever (</w:t>
            </w:r>
            <w:r w:rsidR="00EC14CD">
              <w:rPr>
                <w:rFonts w:cs="Comic Sans MS"/>
                <w:sz w:val="28"/>
                <w:szCs w:val="22"/>
                <w:lang w:val="en-AU"/>
              </w:rPr>
              <w:t>SU</w:t>
            </w:r>
            <w:r w:rsidRPr="00BB32A5">
              <w:rPr>
                <w:rFonts w:cs="Comic Sans MS"/>
                <w:sz w:val="28"/>
                <w:szCs w:val="22"/>
                <w:lang w:val="en-AU"/>
              </w:rPr>
              <w:t>)</w:t>
            </w:r>
          </w:p>
        </w:tc>
      </w:tr>
      <w:tr w:rsidR="00367057" w:rsidRPr="009A6763" w:rsidTr="00532188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367057" w:rsidRPr="00BB32A5" w:rsidRDefault="002458B1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Tema</w:t>
            </w:r>
            <w:r w:rsidR="00367057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5031" w:type="dxa"/>
            <w:gridSpan w:val="14"/>
          </w:tcPr>
          <w:p w:rsidR="00367057" w:rsidRPr="00BB32A5" w:rsidRDefault="00EC14CD" w:rsidP="00367057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>Državni prazniki</w:t>
            </w:r>
          </w:p>
        </w:tc>
      </w:tr>
      <w:tr w:rsidR="00367057" w:rsidRPr="009A6763" w:rsidTr="00532188">
        <w:trPr>
          <w:tblCellSpacing w:w="1440" w:type="nil"/>
        </w:trPr>
        <w:tc>
          <w:tcPr>
            <w:tcW w:w="1924" w:type="dxa"/>
            <w:gridSpan w:val="3"/>
            <w:shd w:val="clear" w:color="auto" w:fill="auto"/>
          </w:tcPr>
          <w:p w:rsidR="00367057" w:rsidRPr="00BB32A5" w:rsidRDefault="002458B1" w:rsidP="00367057">
            <w:pPr>
              <w:pStyle w:val="TableContents"/>
              <w:snapToGrid w:val="0"/>
              <w:rPr>
                <w:rFonts w:cs="Comic Sans MS"/>
                <w:b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sz w:val="28"/>
                <w:szCs w:val="22"/>
              </w:rPr>
              <w:t>Vsebinski poudarek</w:t>
            </w:r>
            <w:r w:rsidR="00367057" w:rsidRPr="00BB32A5">
              <w:rPr>
                <w:rFonts w:cs="Comic Sans MS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4040" w:type="dxa"/>
            <w:gridSpan w:val="12"/>
            <w:shd w:val="clear" w:color="auto" w:fill="auto"/>
          </w:tcPr>
          <w:p w:rsidR="00367057" w:rsidRPr="00BB32A5" w:rsidRDefault="004D4422" w:rsidP="00367057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Cs/>
                <w:sz w:val="28"/>
                <w:szCs w:val="22"/>
                <w:u w:val="single"/>
              </w:rPr>
              <w:t>Kulturni</w:t>
            </w:r>
            <w:r w:rsidR="00367057"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: </w:t>
            </w:r>
            <w:r w:rsidR="00EC14CD">
              <w:rPr>
                <w:rFonts w:cs="Comic Sans MS"/>
                <w:bCs/>
                <w:sz w:val="28"/>
                <w:szCs w:val="22"/>
                <w:lang w:val="en-AU"/>
              </w:rPr>
              <w:t xml:space="preserve">Avstralski državni prazniki in njihova notranja protislovnost. </w:t>
            </w:r>
          </w:p>
          <w:p w:rsidR="00367057" w:rsidRPr="00BB32A5" w:rsidRDefault="004D4422" w:rsidP="00EC14CD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Cs/>
                <w:sz w:val="28"/>
                <w:szCs w:val="22"/>
                <w:u w:val="single"/>
              </w:rPr>
              <w:t>Jezikovni</w:t>
            </w:r>
            <w:r w:rsidR="00367057"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: </w:t>
            </w:r>
            <w:r w:rsidR="00EC14CD">
              <w:rPr>
                <w:rFonts w:cs="Comic Sans MS"/>
                <w:bCs/>
                <w:sz w:val="28"/>
                <w:szCs w:val="22"/>
                <w:lang w:val="en-AU"/>
              </w:rPr>
              <w:t>Uporaba pristopa “5W” pri danem tekstu.</w:t>
            </w:r>
          </w:p>
        </w:tc>
      </w:tr>
      <w:tr w:rsidR="00367057" w:rsidRPr="009A6763" w:rsidTr="00532188">
        <w:trPr>
          <w:tblCellSpacing w:w="1440" w:type="nil"/>
        </w:trPr>
        <w:tc>
          <w:tcPr>
            <w:tcW w:w="2819" w:type="dxa"/>
            <w:gridSpan w:val="5"/>
            <w:shd w:val="clear" w:color="auto" w:fill="auto"/>
          </w:tcPr>
          <w:p w:rsidR="00367057" w:rsidRPr="00BB32A5" w:rsidRDefault="002458B1" w:rsidP="00367057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Načini timskega poučevanja</w:t>
            </w:r>
            <w:r w:rsidR="00367057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145" w:type="dxa"/>
            <w:gridSpan w:val="10"/>
            <w:shd w:val="clear" w:color="auto" w:fill="auto"/>
          </w:tcPr>
          <w:p w:rsidR="00367057" w:rsidRPr="00BB32A5" w:rsidRDefault="00485298" w:rsidP="00485298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</w:rPr>
              <w:t>dvogovorni</w:t>
            </w:r>
            <w:r w:rsidRPr="00B33280">
              <w:rPr>
                <w:rFonts w:cs="Comic Sans MS"/>
                <w:iCs/>
                <w:sz w:val="28"/>
                <w:szCs w:val="22"/>
              </w:rPr>
              <w:t xml:space="preserve">, </w:t>
            </w:r>
            <w:r>
              <w:rPr>
                <w:rFonts w:cs="Comic Sans MS"/>
                <w:iCs/>
                <w:sz w:val="28"/>
                <w:szCs w:val="22"/>
              </w:rPr>
              <w:t>soodvisni</w:t>
            </w:r>
            <w:r w:rsidRPr="00B33280">
              <w:rPr>
                <w:rFonts w:cs="Comic Sans MS"/>
                <w:iCs/>
                <w:sz w:val="28"/>
                <w:szCs w:val="22"/>
              </w:rPr>
              <w:t>, dopolnjevalni</w:t>
            </w:r>
            <w:r>
              <w:rPr>
                <w:rFonts w:cs="Comic Sans MS"/>
                <w:iCs/>
                <w:sz w:val="28"/>
                <w:szCs w:val="22"/>
              </w:rPr>
              <w:t>, izmenjalni</w:t>
            </w:r>
            <w:r w:rsidRPr="00B33280">
              <w:rPr>
                <w:rFonts w:cs="Comic Sans MS"/>
                <w:iCs/>
                <w:sz w:val="28"/>
                <w:szCs w:val="22"/>
              </w:rPr>
              <w:t xml:space="preserve"> in podporni</w:t>
            </w:r>
          </w:p>
        </w:tc>
      </w:tr>
      <w:tr w:rsidR="00485298" w:rsidRPr="009A6763" w:rsidTr="00532188">
        <w:trPr>
          <w:tblCellSpacing w:w="1440" w:type="nil"/>
        </w:trPr>
        <w:tc>
          <w:tcPr>
            <w:tcW w:w="2472" w:type="dxa"/>
            <w:gridSpan w:val="4"/>
            <w:shd w:val="clear" w:color="auto" w:fill="auto"/>
          </w:tcPr>
          <w:p w:rsidR="00485298" w:rsidRPr="00BB32A5" w:rsidRDefault="00485298" w:rsidP="0048529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Učna oblika:</w:t>
            </w:r>
          </w:p>
        </w:tc>
        <w:tc>
          <w:tcPr>
            <w:tcW w:w="13492" w:type="dxa"/>
            <w:gridSpan w:val="11"/>
            <w:shd w:val="clear" w:color="auto" w:fill="auto"/>
          </w:tcPr>
          <w:p w:rsidR="00485298" w:rsidRPr="00B33280" w:rsidRDefault="00485298" w:rsidP="0048529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Cs/>
                <w:iCs/>
                <w:sz w:val="28"/>
                <w:szCs w:val="22"/>
              </w:rPr>
              <w:t>frontalna, individualno delo in delo v dvojicah</w:t>
            </w:r>
          </w:p>
        </w:tc>
      </w:tr>
      <w:tr w:rsidR="00485298" w:rsidRPr="009A6763" w:rsidTr="00532188">
        <w:trPr>
          <w:tblCellSpacing w:w="1440" w:type="nil"/>
        </w:trPr>
        <w:tc>
          <w:tcPr>
            <w:tcW w:w="2472" w:type="dxa"/>
            <w:gridSpan w:val="4"/>
            <w:shd w:val="clear" w:color="auto" w:fill="auto"/>
          </w:tcPr>
          <w:p w:rsidR="00485298" w:rsidRPr="00BB32A5" w:rsidRDefault="00485298" w:rsidP="00485298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Učne metode</w:t>
            </w: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2" w:type="dxa"/>
            <w:gridSpan w:val="11"/>
            <w:shd w:val="clear" w:color="auto" w:fill="auto"/>
          </w:tcPr>
          <w:p w:rsidR="00485298" w:rsidRPr="00B33280" w:rsidRDefault="00485298" w:rsidP="00485298">
            <w:pPr>
              <w:pStyle w:val="TableContents"/>
              <w:snapToGrid w:val="0"/>
              <w:rPr>
                <w:rFonts w:cs="Comic Sans MS"/>
                <w:sz w:val="20"/>
                <w:szCs w:val="22"/>
              </w:rPr>
            </w:pPr>
            <w:r w:rsidRPr="00B33280">
              <w:rPr>
                <w:rFonts w:cs="Comic Sans MS"/>
                <w:bCs/>
                <w:iCs/>
                <w:sz w:val="28"/>
                <w:szCs w:val="22"/>
              </w:rPr>
              <w:t>razgovor, razlaga, vaje</w:t>
            </w:r>
            <w:r>
              <w:rPr>
                <w:rFonts w:cs="Comic Sans MS"/>
                <w:bCs/>
                <w:iCs/>
                <w:sz w:val="28"/>
                <w:szCs w:val="22"/>
              </w:rPr>
              <w:t xml:space="preserve"> in </w:t>
            </w:r>
            <w:r w:rsidRPr="00B33280">
              <w:rPr>
                <w:rFonts w:cs="Comic Sans MS"/>
                <w:bCs/>
                <w:iCs/>
                <w:sz w:val="28"/>
                <w:szCs w:val="22"/>
              </w:rPr>
              <w:t>delo s tekstom</w:t>
            </w:r>
          </w:p>
        </w:tc>
      </w:tr>
      <w:tr w:rsidR="00367057" w:rsidRPr="009A6763" w:rsidTr="00532188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367057" w:rsidRPr="00BB32A5" w:rsidRDefault="002458B1" w:rsidP="00367057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8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8"/>
              </w:rPr>
              <w:t>Cilji</w:t>
            </w:r>
            <w:r w:rsidR="00367057"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:</w:t>
            </w:r>
          </w:p>
        </w:tc>
        <w:tc>
          <w:tcPr>
            <w:tcW w:w="15031" w:type="dxa"/>
            <w:gridSpan w:val="14"/>
            <w:shd w:val="clear" w:color="auto" w:fill="auto"/>
          </w:tcPr>
          <w:p w:rsidR="00367057" w:rsidRPr="00BB32A5" w:rsidRDefault="00EC14CD" w:rsidP="00367057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>Dijakom predstaviti nekatere pomembne avstralske državne praznike</w:t>
            </w:r>
            <w:r w:rsidR="00367057" w:rsidRPr="00BB32A5">
              <w:rPr>
                <w:rFonts w:cs="Comic Sans MS"/>
                <w:sz w:val="28"/>
                <w:szCs w:val="22"/>
                <w:lang w:val="en-AU"/>
              </w:rPr>
              <w:t>.</w:t>
            </w:r>
          </w:p>
          <w:p w:rsidR="00367057" w:rsidRPr="00BB32A5" w:rsidRDefault="00CC4801" w:rsidP="004D5677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>
              <w:rPr>
                <w:color w:val="222222"/>
                <w:sz w:val="28"/>
                <w:szCs w:val="28"/>
                <w:lang w:val="en-AU" w:eastAsia="en-GB"/>
              </w:rPr>
              <w:t xml:space="preserve">Dijake </w:t>
            </w:r>
            <w:bookmarkStart w:id="0" w:name="_GoBack"/>
            <w:bookmarkEnd w:id="0"/>
            <w:r w:rsidR="004D5677">
              <w:rPr>
                <w:color w:val="222222"/>
                <w:sz w:val="28"/>
                <w:szCs w:val="28"/>
                <w:lang w:val="en-AU" w:eastAsia="en-GB"/>
              </w:rPr>
              <w:t>naučiti</w:t>
            </w:r>
            <w:r w:rsidR="009C4A3E">
              <w:rPr>
                <w:color w:val="222222"/>
                <w:sz w:val="28"/>
                <w:szCs w:val="28"/>
                <w:lang w:val="en-AU" w:eastAsia="en-GB"/>
              </w:rPr>
              <w:t xml:space="preserve"> uporabljati pristop “5W” pri danem tekstu.</w:t>
            </w:r>
            <w:r w:rsidR="00367057"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</w:p>
        </w:tc>
      </w:tr>
      <w:tr w:rsidR="00367057" w:rsidRPr="009A6763" w:rsidTr="00367057">
        <w:trPr>
          <w:tblCellSpacing w:w="1440" w:type="nil"/>
        </w:trPr>
        <w:tc>
          <w:tcPr>
            <w:tcW w:w="4136" w:type="dxa"/>
            <w:gridSpan w:val="8"/>
            <w:shd w:val="clear" w:color="auto" w:fill="auto"/>
          </w:tcPr>
          <w:p w:rsidR="00367057" w:rsidRPr="00BB32A5" w:rsidRDefault="002458B1" w:rsidP="00367057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Pričakovani učni dosežki</w:t>
            </w:r>
            <w:r w:rsidR="00367057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1828" w:type="dxa"/>
            <w:gridSpan w:val="7"/>
            <w:shd w:val="clear" w:color="auto" w:fill="auto"/>
          </w:tcPr>
          <w:p w:rsidR="00367057" w:rsidRPr="00BB32A5" w:rsidRDefault="009C4A3E" w:rsidP="00367057">
            <w:pPr>
              <w:pStyle w:val="TableContents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Dijaki bodo poznali glavne značilnosti treh avstralskih državnih praznikov</w:t>
            </w:r>
            <w:r w:rsidR="00367057" w:rsidRPr="00BB32A5">
              <w:rPr>
                <w:sz w:val="28"/>
                <w:szCs w:val="28"/>
                <w:lang w:val="en-AU"/>
              </w:rPr>
              <w:t>.</w:t>
            </w:r>
          </w:p>
          <w:p w:rsidR="00367057" w:rsidRPr="00BB32A5" w:rsidRDefault="009C4A3E" w:rsidP="009C4A3E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Dijaki bodo znali uporabljati pristop “5W” za prepoznavo ključnih podatkov v danem tekstu.</w:t>
            </w:r>
          </w:p>
        </w:tc>
      </w:tr>
      <w:tr w:rsidR="00367057" w:rsidRPr="009A6763" w:rsidTr="007F66FF">
        <w:trPr>
          <w:trHeight w:val="420"/>
          <w:tblCellSpacing w:w="1440" w:type="nil"/>
        </w:trPr>
        <w:tc>
          <w:tcPr>
            <w:tcW w:w="3124" w:type="dxa"/>
            <w:gridSpan w:val="7"/>
            <w:vMerge w:val="restart"/>
            <w:shd w:val="clear" w:color="auto" w:fill="auto"/>
          </w:tcPr>
          <w:p w:rsidR="00367057" w:rsidRPr="00BB32A5" w:rsidRDefault="002458B1" w:rsidP="00367057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iCs/>
                <w:sz w:val="28"/>
                <w:szCs w:val="22"/>
              </w:rPr>
              <w:t>Učni pripomočki:</w:t>
            </w:r>
          </w:p>
        </w:tc>
        <w:tc>
          <w:tcPr>
            <w:tcW w:w="2996" w:type="dxa"/>
            <w:gridSpan w:val="3"/>
            <w:tcBorders>
              <w:right w:val="nil"/>
            </w:tcBorders>
            <w:shd w:val="clear" w:color="auto" w:fill="auto"/>
          </w:tcPr>
          <w:p w:rsidR="00367057" w:rsidRPr="00BB32A5" w:rsidRDefault="009C4A3E" w:rsidP="009C4A3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Za učitelja</w:t>
            </w:r>
            <w:r w:rsidR="0036705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9844" w:type="dxa"/>
            <w:gridSpan w:val="5"/>
            <w:tcBorders>
              <w:left w:val="nil"/>
            </w:tcBorders>
            <w:shd w:val="clear" w:color="auto" w:fill="auto"/>
          </w:tcPr>
          <w:p w:rsidR="00367057" w:rsidRPr="00BB32A5" w:rsidRDefault="009C4A3E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tabla, interaktivna table, označevalci besedila, slovar, računalnik, projektor</w:t>
            </w:r>
          </w:p>
        </w:tc>
      </w:tr>
      <w:tr w:rsidR="00367057" w:rsidRPr="009A6763" w:rsidTr="007F66FF">
        <w:trPr>
          <w:trHeight w:val="420"/>
          <w:tblCellSpacing w:w="1440" w:type="nil"/>
        </w:trPr>
        <w:tc>
          <w:tcPr>
            <w:tcW w:w="3124" w:type="dxa"/>
            <w:gridSpan w:val="7"/>
            <w:vMerge/>
            <w:shd w:val="clear" w:color="auto" w:fill="auto"/>
          </w:tcPr>
          <w:p w:rsidR="00367057" w:rsidRPr="00BB32A5" w:rsidRDefault="00367057" w:rsidP="00367057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</w:p>
        </w:tc>
        <w:tc>
          <w:tcPr>
            <w:tcW w:w="2996" w:type="dxa"/>
            <w:gridSpan w:val="3"/>
            <w:tcBorders>
              <w:right w:val="nil"/>
            </w:tcBorders>
            <w:shd w:val="clear" w:color="auto" w:fill="auto"/>
          </w:tcPr>
          <w:p w:rsidR="00367057" w:rsidRPr="00BB32A5" w:rsidRDefault="009C4A3E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za dijake:</w:t>
            </w:r>
          </w:p>
        </w:tc>
        <w:tc>
          <w:tcPr>
            <w:tcW w:w="9844" w:type="dxa"/>
            <w:gridSpan w:val="5"/>
            <w:tcBorders>
              <w:left w:val="nil"/>
            </w:tcBorders>
            <w:shd w:val="clear" w:color="auto" w:fill="auto"/>
          </w:tcPr>
          <w:p w:rsidR="00367057" w:rsidRPr="00BB32A5" w:rsidRDefault="009C4A3E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izročki</w:t>
            </w:r>
            <w:r w:rsidR="00077FBF">
              <w:rPr>
                <w:rFonts w:cs="Comic Sans MS"/>
                <w:iCs/>
                <w:sz w:val="28"/>
                <w:szCs w:val="22"/>
                <w:lang w:val="en-AU"/>
              </w:rPr>
              <w:t>, svinčnik, nalivno pero/ kemični svinčnik, radirka</w:t>
            </w:r>
          </w:p>
        </w:tc>
      </w:tr>
      <w:tr w:rsidR="00367057" w:rsidRPr="009A6763" w:rsidTr="00532188">
        <w:trPr>
          <w:trHeight w:val="840"/>
          <w:tblCellSpacing w:w="1440" w:type="nil"/>
        </w:trPr>
        <w:tc>
          <w:tcPr>
            <w:tcW w:w="3124" w:type="dxa"/>
            <w:gridSpan w:val="7"/>
            <w:shd w:val="clear" w:color="auto" w:fill="auto"/>
          </w:tcPr>
          <w:p w:rsidR="00367057" w:rsidRPr="00BB32A5" w:rsidRDefault="002458B1" w:rsidP="00367057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iCs/>
                <w:sz w:val="28"/>
                <w:szCs w:val="22"/>
              </w:rPr>
              <w:t>Predhodno znanje:</w:t>
            </w:r>
          </w:p>
        </w:tc>
        <w:tc>
          <w:tcPr>
            <w:tcW w:w="12840" w:type="dxa"/>
            <w:gridSpan w:val="8"/>
            <w:shd w:val="clear" w:color="auto" w:fill="auto"/>
          </w:tcPr>
          <w:p w:rsidR="00367057" w:rsidRDefault="00077FBF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Dijaki so predelali uvodno učno enoto </w:t>
            </w:r>
            <w:r w:rsidR="00E61BAE">
              <w:rPr>
                <w:rFonts w:cs="Comic Sans MS"/>
                <w:i/>
                <w:iCs/>
                <w:sz w:val="28"/>
                <w:szCs w:val="22"/>
                <w:lang w:val="en-AU"/>
              </w:rPr>
              <w:t>National Holidays</w:t>
            </w:r>
            <w:r>
              <w:rPr>
                <w:rFonts w:cs="Comic Sans MS"/>
                <w:i/>
                <w:iCs/>
                <w:sz w:val="28"/>
                <w:szCs w:val="22"/>
                <w:lang w:val="en-AU"/>
              </w:rPr>
              <w:t xml:space="preserve"> 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v učbeniku (Way Up Intermediate, pp 28-29).</w:t>
            </w:r>
          </w:p>
          <w:p w:rsidR="00077FBF" w:rsidRDefault="00077FBF" w:rsidP="0036705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</w:p>
          <w:p w:rsidR="00077FBF" w:rsidRPr="00077FBF" w:rsidRDefault="00077FBF" w:rsidP="00E61BA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077FBF">
              <w:rPr>
                <w:rFonts w:cs="Comic Sans MS"/>
                <w:i/>
                <w:iCs/>
                <w:sz w:val="28"/>
                <w:szCs w:val="22"/>
                <w:u w:val="single"/>
                <w:lang w:val="en-AU"/>
              </w:rPr>
              <w:t>OPOMBA</w:t>
            </w:r>
            <w:r>
              <w:rPr>
                <w:rFonts w:cs="Comic Sans MS"/>
                <w:i/>
                <w:iCs/>
                <w:sz w:val="28"/>
                <w:szCs w:val="22"/>
                <w:lang w:val="en-AU"/>
              </w:rPr>
              <w:t>: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to učno uro lahko uporabimo tudi kot uvodno uro teme </w:t>
            </w:r>
            <w:r w:rsidR="00E61BAE">
              <w:rPr>
                <w:rFonts w:cs="Comic Sans MS"/>
                <w:i/>
                <w:iCs/>
                <w:sz w:val="28"/>
                <w:szCs w:val="22"/>
                <w:lang w:val="en-AU"/>
              </w:rPr>
              <w:t>National Holidays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v učbeniku.</w:t>
            </w:r>
          </w:p>
        </w:tc>
      </w:tr>
    </w:tbl>
    <w:p w:rsidR="00DF23FD" w:rsidRPr="009A6763" w:rsidRDefault="00DF23FD">
      <w:pPr>
        <w:rPr>
          <w:lang w:val="en-GB"/>
        </w:rPr>
      </w:pPr>
    </w:p>
    <w:p w:rsidR="00A11E09" w:rsidRPr="0070490D" w:rsidRDefault="00DF23FD">
      <w:pPr>
        <w:rPr>
          <w:sz w:val="10"/>
          <w:lang w:val="en-GB"/>
        </w:rPr>
      </w:pPr>
      <w:r w:rsidRPr="009A6763">
        <w:rPr>
          <w:lang w:val="en-GB"/>
        </w:rPr>
        <w:br w:type="page"/>
      </w:r>
    </w:p>
    <w:tbl>
      <w:tblPr>
        <w:tblW w:w="16019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3644C9" w:rsidRPr="009A6763" w:rsidTr="0098201C">
        <w:trPr>
          <w:trHeight w:val="6523"/>
          <w:tblCellSpacing w:w="1440" w:type="nil"/>
        </w:trPr>
        <w:tc>
          <w:tcPr>
            <w:tcW w:w="16019" w:type="dxa"/>
            <w:shd w:val="clear" w:color="auto" w:fill="auto"/>
          </w:tcPr>
          <w:p w:rsidR="006619A2" w:rsidRPr="00B33280" w:rsidRDefault="006619A2" w:rsidP="006619A2">
            <w:pPr>
              <w:pStyle w:val="TableContents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lastRenderedPageBreak/>
              <w:t>POTEK POUČEVANJA</w:t>
            </w:r>
          </w:p>
          <w:p w:rsidR="003E2DA5" w:rsidRPr="009A6763" w:rsidRDefault="003E2DA5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</w:p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640"/>
              <w:gridCol w:w="5103"/>
              <w:gridCol w:w="2835"/>
              <w:gridCol w:w="1985"/>
            </w:tblGrid>
            <w:tr w:rsidR="006619A2" w:rsidRPr="009A6763" w:rsidTr="00FE48F4">
              <w:trPr>
                <w:trHeight w:val="107"/>
              </w:trPr>
              <w:tc>
                <w:tcPr>
                  <w:tcW w:w="1341" w:type="dxa"/>
                  <w:vMerge w:val="restart"/>
                  <w:vAlign w:val="center"/>
                </w:tcPr>
                <w:p w:rsidR="006619A2" w:rsidRPr="00D16F6C" w:rsidRDefault="006619A2" w:rsidP="006619A2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ČAS</w:t>
                  </w:r>
                </w:p>
              </w:tc>
              <w:tc>
                <w:tcPr>
                  <w:tcW w:w="9743" w:type="dxa"/>
                  <w:gridSpan w:val="2"/>
                  <w:shd w:val="clear" w:color="auto" w:fill="auto"/>
                  <w:vAlign w:val="center"/>
                </w:tcPr>
                <w:p w:rsidR="006619A2" w:rsidRPr="00D16F6C" w:rsidRDefault="006619A2" w:rsidP="006619A2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DELO UČITELJEV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6619A2" w:rsidRPr="00B33280" w:rsidRDefault="006619A2" w:rsidP="006619A2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DELO DIJAKOV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6619A2" w:rsidRPr="00B33280" w:rsidRDefault="006619A2" w:rsidP="006619A2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ITP</w:t>
                  </w:r>
                </w:p>
              </w:tc>
            </w:tr>
            <w:tr w:rsidR="00A25B97" w:rsidRPr="009A6763" w:rsidTr="00FE48F4">
              <w:trPr>
                <w:trHeight w:val="644"/>
              </w:trPr>
              <w:tc>
                <w:tcPr>
                  <w:tcW w:w="1341" w:type="dxa"/>
                  <w:vMerge/>
                  <w:tcBorders>
                    <w:bottom w:val="single" w:sz="4" w:space="0" w:color="auto"/>
                  </w:tcBorders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46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Default="006619A2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SU</w:t>
                  </w:r>
                </w:p>
                <w:p w:rsidR="0041300F" w:rsidRPr="00D16F6C" w:rsidRDefault="0041300F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(Tilka Sever)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Default="006619A2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TU</w:t>
                  </w:r>
                </w:p>
                <w:p w:rsidR="0041300F" w:rsidRPr="00D16F6C" w:rsidRDefault="0041300F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(Ben Tweedie)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857F3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  <w:tr w:rsidR="0078310A" w:rsidRPr="009A6763" w:rsidTr="00475BB1">
              <w:trPr>
                <w:trHeight w:val="1476"/>
              </w:trPr>
              <w:tc>
                <w:tcPr>
                  <w:tcW w:w="1341" w:type="dxa"/>
                  <w:vAlign w:val="center"/>
                </w:tcPr>
                <w:p w:rsidR="0078310A" w:rsidRPr="00D16F6C" w:rsidRDefault="00CE68F3" w:rsidP="00B07F1C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="00A25B97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B10DB4" w:rsidRDefault="00B10DB4" w:rsidP="009226E1">
                  <w:pPr>
                    <w:rPr>
                      <w:sz w:val="28"/>
                      <w:lang w:val="en-AU"/>
                    </w:rPr>
                  </w:pPr>
                </w:p>
                <w:p w:rsidR="0078310A" w:rsidRPr="00D16F6C" w:rsidRDefault="00273F4A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 w:rsidRPr="00B33280">
                    <w:rPr>
                      <w:sz w:val="28"/>
                    </w:rPr>
                    <w:t>Preveri prisotnost dijakov.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B10DB4" w:rsidRDefault="00B10DB4" w:rsidP="00B10DB4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78310A" w:rsidRPr="00D16F6C" w:rsidRDefault="0041300F" w:rsidP="00DB2950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Vodi </w:t>
                  </w:r>
                  <w:r w:rsidR="006B3105">
                    <w:rPr>
                      <w:sz w:val="28"/>
                      <w:lang w:val="en-AU"/>
                    </w:rPr>
                    <w:t>kviz (v angleškem jeziku).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8310A" w:rsidRPr="00D346A3" w:rsidRDefault="00D346A3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 w:rsidRPr="00D346A3">
                    <w:rPr>
                      <w:sz w:val="28"/>
                      <w:szCs w:val="28"/>
                    </w:rPr>
                    <w:t>Dijaki sodelujejo s svojimi predlogi samostojno ali na poziv učitelja.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8310A" w:rsidRPr="00D16F6C" w:rsidRDefault="006619A2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podporno</w:t>
                  </w:r>
                </w:p>
              </w:tc>
            </w:tr>
            <w:tr w:rsidR="0078310A" w:rsidRPr="009A6763" w:rsidTr="00475BB1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D16F6C" w:rsidRDefault="0078310A" w:rsidP="00475BB1">
                  <w:pPr>
                    <w:jc w:val="center"/>
                    <w:rPr>
                      <w:sz w:val="28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1</w:t>
                  </w:r>
                  <w:r w:rsidR="00475BB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0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78310A" w:rsidRPr="00D16F6C" w:rsidRDefault="0078310A" w:rsidP="00CC3345">
                  <w:pPr>
                    <w:rPr>
                      <w:sz w:val="28"/>
                      <w:lang w:val="en-AU"/>
                    </w:rPr>
                  </w:pPr>
                </w:p>
                <w:p w:rsidR="0078310A" w:rsidRPr="00D16F6C" w:rsidRDefault="00647AD3" w:rsidP="00475BB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 w:rsidRPr="00B33280">
                    <w:rPr>
                      <w:sz w:val="28"/>
                    </w:rPr>
                    <w:t>Dijakom dodatno pomaga s prevodom v slovenščino, kadar je to potrebno.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78310A" w:rsidRPr="00D16F6C" w:rsidRDefault="0078310A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B2950" w:rsidRPr="00DB2950" w:rsidRDefault="009441CA" w:rsidP="00DB2950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Razloži</w:t>
                  </w:r>
                  <w:r w:rsidR="00DB295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"</w:t>
                  </w:r>
                  <w:r w:rsidR="00DB2950" w:rsidRPr="00DB295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Melbourne Cup" in</w:t>
                  </w:r>
                </w:p>
                <w:p w:rsidR="0078310A" w:rsidRPr="00475BB1" w:rsidRDefault="00DB2950" w:rsidP="000D76F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 w:rsidRPr="00DB295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"</w:t>
                  </w:r>
                  <w:r w:rsidR="000D76F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Australia Day</w:t>
                  </w:r>
                  <w:r w:rsidRPr="00DB295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" državni prazniki</w:t>
                  </w:r>
                  <w:r w:rsidR="000D76F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. Uporabi 5W pristop: </w:t>
                  </w:r>
                  <w:r w:rsidRPr="00DB295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KDAJ</w:t>
                  </w:r>
                  <w:r w:rsidR="000D76F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? ZAKAJ? KAJ?</w:t>
                  </w:r>
                  <w:r w:rsidRPr="00DB295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KJE</w:t>
                  </w:r>
                  <w:r w:rsidR="000D76F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?</w:t>
                  </w:r>
                  <w:r w:rsidRPr="00DB295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r w:rsidR="000D76F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KDO?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8310A" w:rsidRPr="00D16F6C" w:rsidRDefault="007F67E4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Dijaki poslušajo predstavitev in postavljajo vprašanja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71E2B" w:rsidRPr="00D16F6C" w:rsidRDefault="006619A2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dopolnjevalno</w:t>
                  </w:r>
                </w:p>
              </w:tc>
            </w:tr>
            <w:tr w:rsidR="00475BB1" w:rsidRPr="009A6763" w:rsidTr="00475BB1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475BB1" w:rsidRPr="00D16F6C" w:rsidRDefault="00475BB1" w:rsidP="00FE48F4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475BB1" w:rsidRDefault="00475BB1" w:rsidP="00475BB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475BB1" w:rsidRPr="00D16F6C" w:rsidRDefault="00516230" w:rsidP="00475BB1">
                  <w:pPr>
                    <w:rPr>
                      <w:sz w:val="28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8"/>
                    </w:rPr>
                    <w:t>Povzame odgovore dijakov na tabli.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475BB1" w:rsidRDefault="00475BB1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475BB1" w:rsidRPr="00D16F6C" w:rsidRDefault="00102DA2" w:rsidP="004D5677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Izpostavlja različna</w:t>
                  </w:r>
                  <w:r w:rsidR="0012702D" w:rsidRPr="0012702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mnenja o “Australia Day”</w:t>
                  </w:r>
                  <w:r w:rsidR="0012702D" w:rsidRPr="0012702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. </w:t>
                  </w:r>
                  <w:r w:rsidR="004D5677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r w:rsidR="0012702D" w:rsidRPr="0012702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r w:rsidR="0012702D" w:rsidRPr="0012702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</w:t>
                  </w:r>
                  <w:r w:rsidR="00077FBF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predstavijo </w:t>
                  </w:r>
                  <w:r w:rsidR="0012702D" w:rsidRPr="0012702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svoje mnenje.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475BB1" w:rsidRPr="00D16F6C" w:rsidRDefault="00516230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346A3">
                    <w:rPr>
                      <w:sz w:val="28"/>
                      <w:szCs w:val="28"/>
                    </w:rPr>
                    <w:t>Dijaki sodelujejo s svojimi predlogi samostojno ali na poziv učitelja.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75BB1" w:rsidRDefault="00CB08E9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78310A" w:rsidRPr="009A6763" w:rsidTr="00BF43B5">
              <w:trPr>
                <w:cantSplit/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D16F6C" w:rsidRDefault="00E03E3D" w:rsidP="00354E3E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7</w:t>
                  </w:r>
                  <w:r w:rsidR="0078310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865037" w:rsidRPr="00374DB0" w:rsidRDefault="00865037" w:rsidP="006D06F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374DB0" w:rsidRPr="00762D16" w:rsidRDefault="005B44EE" w:rsidP="005B44EE">
                  <w:pPr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  <w:r w:rsidRPr="00B33280">
                    <w:rPr>
                      <w:sz w:val="28"/>
                    </w:rPr>
                    <w:t xml:space="preserve">Sodeluje v pogovoru (dialogu) s TU </w:t>
                  </w:r>
                  <w:r>
                    <w:rPr>
                      <w:sz w:val="28"/>
                    </w:rPr>
                    <w:t xml:space="preserve">o </w:t>
                  </w:r>
                  <w:r w:rsidR="00E3599C">
                    <w:rPr>
                      <w:sz w:val="28"/>
                      <w:lang w:val="en-AU"/>
                    </w:rPr>
                    <w:t>“Anzac Day</w:t>
                  </w:r>
                  <w:r w:rsidR="00077FBF">
                    <w:rPr>
                      <w:sz w:val="28"/>
                      <w:lang w:val="en-AU"/>
                    </w:rPr>
                    <w:t>”</w:t>
                  </w:r>
                  <w:r w:rsidR="00374DB0" w:rsidRPr="00D16F6C">
                    <w:rPr>
                      <w:sz w:val="28"/>
                      <w:lang w:val="en-AU"/>
                    </w:rPr>
                    <w:t>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78310A" w:rsidRDefault="0078310A" w:rsidP="00762D1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3A66A8" w:rsidRDefault="005B44EE" w:rsidP="005D02FB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sz w:val="28"/>
                    </w:rPr>
                    <w:t xml:space="preserve">Sodeluje v pogovoru (dialogu) s SU </w:t>
                  </w:r>
                  <w:r>
                    <w:rPr>
                      <w:sz w:val="28"/>
                    </w:rPr>
                    <w:t xml:space="preserve">o </w:t>
                  </w:r>
                  <w:r w:rsidR="00645FA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“Anzac Day”</w:t>
                  </w:r>
                  <w:r w:rsidR="003A66A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r w:rsidR="003A66A8" w:rsidRPr="003A66A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 pomočjo ustreznih </w:t>
                  </w:r>
                  <w:r w:rsidR="00323D8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posnetkov</w:t>
                  </w:r>
                  <w:r w:rsidR="003A66A8" w:rsidRPr="003A66A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. Razloži pomen </w:t>
                  </w:r>
                  <w:r w:rsidR="004D5677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izrazov</w:t>
                  </w:r>
                  <w:r w:rsidR="00323D8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“Slouch Hat” </w:t>
                  </w:r>
                  <w:r w:rsidR="003A66A8" w:rsidRPr="003A66A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in </w:t>
                  </w:r>
                  <w:r w:rsidR="00323D8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“Two-Up”.</w:t>
                  </w:r>
                </w:p>
                <w:p w:rsidR="005D02FB" w:rsidRPr="005D02FB" w:rsidRDefault="005D02FB" w:rsidP="00323D81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74DB0" w:rsidRPr="00D16F6C" w:rsidRDefault="00871D4C" w:rsidP="00E3599C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Dijaki poslušajo pogovor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4342C" w:rsidRPr="00D16F6C" w:rsidRDefault="00CB08E9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dvogovorno</w:t>
                  </w:r>
                </w:p>
              </w:tc>
            </w:tr>
            <w:tr w:rsidR="0078310A" w:rsidRPr="009A6763" w:rsidTr="00354E3E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D16F6C" w:rsidRDefault="00354E3E" w:rsidP="00354E3E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10</w:t>
                  </w:r>
                  <w:r w:rsidR="0078310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323D81" w:rsidRPr="00B33280" w:rsidRDefault="00323D81" w:rsidP="00323D8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 xml:space="preserve">Dijake prosi, da tiho preberejo tekst in </w:t>
                  </w:r>
                  <w:r w:rsidR="004D5677">
                    <w:rPr>
                      <w:rFonts w:cs="Comic Sans MS"/>
                      <w:bCs/>
                      <w:sz w:val="28"/>
                      <w:szCs w:val="22"/>
                    </w:rPr>
                    <w:t>prevedejo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 xml:space="preserve"> podčrtane</w:t>
                  </w: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 xml:space="preserve"> besede.</w:t>
                  </w:r>
                </w:p>
                <w:p w:rsidR="00323D81" w:rsidRPr="00B33280" w:rsidRDefault="00323D81" w:rsidP="00323D8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323D81" w:rsidRPr="00DE4CA9" w:rsidRDefault="00323D81" w:rsidP="00323D8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>Spremlja delo in nudi pomoč, kadar je potrebno.</w:t>
                  </w:r>
                </w:p>
                <w:p w:rsidR="00323D81" w:rsidRDefault="00323D81" w:rsidP="00323D81">
                  <w:pPr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323D81" w:rsidRPr="00BA6D5F" w:rsidRDefault="00323D81" w:rsidP="00323D81">
                  <w:pPr>
                    <w:rPr>
                      <w:rFonts w:cs="Comic Sans MS"/>
                      <w:bCs/>
                      <w:sz w:val="28"/>
                      <w:szCs w:val="22"/>
                    </w:rPr>
                  </w:pPr>
                </w:p>
                <w:p w:rsidR="00323D81" w:rsidRDefault="00323D81" w:rsidP="00323D81">
                  <w:pPr>
                    <w:rPr>
                      <w:rFonts w:cs="Comic Sans MS"/>
                      <w:bCs/>
                      <w:sz w:val="28"/>
                      <w:szCs w:val="22"/>
                    </w:rPr>
                  </w:pPr>
                  <w:r w:rsidRPr="00BA6D5F">
                    <w:rPr>
                      <w:rFonts w:cs="Comic Sans MS"/>
                      <w:bCs/>
                      <w:sz w:val="28"/>
                      <w:szCs w:val="22"/>
                    </w:rPr>
                    <w:t xml:space="preserve">Nudi povratne informacije o natančnosti </w:t>
                  </w:r>
                  <w:r w:rsidR="004D5677">
                    <w:rPr>
                      <w:rFonts w:cs="Comic Sans MS"/>
                      <w:bCs/>
                      <w:sz w:val="28"/>
                      <w:szCs w:val="22"/>
                    </w:rPr>
                    <w:t xml:space="preserve">prevodov </w:t>
                  </w:r>
                  <w:r w:rsidRPr="00BA6D5F">
                    <w:rPr>
                      <w:rFonts w:cs="Comic Sans MS"/>
                      <w:bCs/>
                      <w:sz w:val="28"/>
                      <w:szCs w:val="22"/>
                    </w:rPr>
                    <w:t xml:space="preserve">in piše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 xml:space="preserve">besede </w:t>
                  </w:r>
                  <w:r w:rsidR="004D5677">
                    <w:rPr>
                      <w:rFonts w:cs="Comic Sans MS"/>
                      <w:bCs/>
                      <w:sz w:val="28"/>
                      <w:szCs w:val="22"/>
                    </w:rPr>
                    <w:t>na tablo</w:t>
                  </w:r>
                  <w:r w:rsidRPr="00BA6D5F">
                    <w:rPr>
                      <w:rFonts w:cs="Comic Sans MS"/>
                      <w:bCs/>
                      <w:sz w:val="28"/>
                      <w:szCs w:val="22"/>
                    </w:rPr>
                    <w:t>.</w:t>
                  </w:r>
                </w:p>
                <w:p w:rsidR="004803D7" w:rsidRPr="00D16F6C" w:rsidRDefault="004803D7" w:rsidP="009A17E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865037" w:rsidRPr="00D16F6C" w:rsidRDefault="00865037" w:rsidP="00A278B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40843" w:rsidRPr="00D16F6C" w:rsidRDefault="00F14B21" w:rsidP="00F14B2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Ra</w:t>
                  </w: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zdeli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besedilio</w:t>
                  </w: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 za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“Anzac Day”.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74DB0" w:rsidRPr="00D16F6C" w:rsidRDefault="00AF2861" w:rsidP="00AF286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E4CA9">
                    <w:rPr>
                      <w:rFonts w:cs="Comic Sans MS"/>
                      <w:bCs/>
                      <w:sz w:val="28"/>
                      <w:szCs w:val="22"/>
                    </w:rPr>
                    <w:t xml:space="preserve">Dijaki 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preberejo in prevajajo tekst.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8310A" w:rsidRPr="00D16F6C" w:rsidRDefault="00EA10B7" w:rsidP="00475BB1">
                  <w:pPr>
                    <w:pStyle w:val="TableContents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podporno</w:t>
                  </w:r>
                </w:p>
              </w:tc>
            </w:tr>
            <w:tr w:rsidR="000A454D" w:rsidRPr="009A6763" w:rsidTr="00877711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0A454D" w:rsidRDefault="000A454D" w:rsidP="000A454D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0A454D" w:rsidRDefault="000A454D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A454D" w:rsidRDefault="000A454D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A454D" w:rsidRDefault="000A454D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A454D" w:rsidRDefault="000A454D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A454D" w:rsidRPr="00D16F6C" w:rsidRDefault="00D45924" w:rsidP="00D4592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Kroži med (manj sposobnimi) pari in nudi pomoč, kadar jo dijaki potrebuje</w:t>
                  </w:r>
                  <w:r w:rsidR="004D5677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jo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ali zanjo prosijo.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D45924" w:rsidRDefault="00D45924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Dijakom razloži pristop</w:t>
                  </w:r>
                  <w:r w:rsidR="004D5677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,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 pomočjo katerega prepoznajo 5 glavnih sestavin teksta: KDAJ, ZAKAJ, KAJ, KJE  in KDO.</w:t>
                  </w:r>
                </w:p>
                <w:p w:rsidR="00D45924" w:rsidRDefault="00D45924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A454D" w:rsidRPr="00D16F6C" w:rsidRDefault="00D45924" w:rsidP="00D4592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Kroži med (bolj sposobnimi) pari in nudi pomoč, kadar jo dijaki potrebujejo ali zanjo prosijo.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0A454D" w:rsidRPr="00D16F6C" w:rsidRDefault="00D45924" w:rsidP="008621F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 rešujejo nalog</w:t>
                  </w:r>
                  <w:r w:rsidR="008621F4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o v parih (par tvorita dijaka s približno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enakimi sposobnostmi</w:t>
                  </w:r>
                  <w:r w:rsidR="008621F4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).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A454D" w:rsidRDefault="000A454D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izme</w:t>
                  </w:r>
                  <w:r w:rsidR="008621F4">
                    <w:rPr>
                      <w:rFonts w:cs="Comic Sans MS"/>
                      <w:bCs/>
                      <w:sz w:val="28"/>
                      <w:szCs w:val="22"/>
                    </w:rPr>
                    <w:t>n</w:t>
                  </w:r>
                  <w:r>
                    <w:rPr>
                      <w:rFonts w:cs="Comic Sans MS"/>
                      <w:bCs/>
                      <w:sz w:val="28"/>
                      <w:szCs w:val="22"/>
                    </w:rPr>
                    <w:t>jalno</w:t>
                  </w:r>
                </w:p>
              </w:tc>
            </w:tr>
            <w:tr w:rsidR="000A454D" w:rsidRPr="009A6763" w:rsidTr="0098201C">
              <w:trPr>
                <w:trHeight w:val="1186"/>
              </w:trPr>
              <w:tc>
                <w:tcPr>
                  <w:tcW w:w="1341" w:type="dxa"/>
                  <w:vAlign w:val="center"/>
                </w:tcPr>
                <w:p w:rsidR="000A454D" w:rsidRDefault="000A454D" w:rsidP="000A454D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3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0A454D" w:rsidRDefault="000A454D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A454D" w:rsidRDefault="008621F4" w:rsidP="008621F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Piše povratne informacije na tablo.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0A454D" w:rsidRDefault="000A454D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621F4" w:rsidRDefault="008621F4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Izbere pare, ki poročajo o tem, kako so sodelovali. </w:t>
                  </w:r>
                </w:p>
                <w:p w:rsidR="000A454D" w:rsidRDefault="008621F4" w:rsidP="008621F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Izbranim dijakom zagotovi povratne informacije.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0A454D" w:rsidRDefault="008621F4" w:rsidP="008621F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Izbrani pari poročajo celotnemu oddelku.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A454D" w:rsidRDefault="000A454D" w:rsidP="000A45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</w:tbl>
          <w:p w:rsidR="003E2DA5" w:rsidRPr="009A6763" w:rsidRDefault="003E2DA5" w:rsidP="009D7D27">
            <w:pPr>
              <w:pStyle w:val="TableContents"/>
              <w:rPr>
                <w:rFonts w:cs="Comic Sans MS"/>
                <w:sz w:val="28"/>
                <w:szCs w:val="22"/>
                <w:lang w:val="en-GB"/>
              </w:rPr>
            </w:pPr>
          </w:p>
        </w:tc>
      </w:tr>
    </w:tbl>
    <w:p w:rsidR="00176C6B" w:rsidRDefault="00176C6B" w:rsidP="00EC64FB">
      <w:pPr>
        <w:rPr>
          <w:sz w:val="22"/>
          <w:szCs w:val="22"/>
          <w:lang w:val="en-GB"/>
        </w:rPr>
      </w:pPr>
    </w:p>
    <w:sectPr w:rsidR="00176C6B" w:rsidSect="00D34BA9"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4E" w:rsidRDefault="00A9394E">
      <w:r>
        <w:separator/>
      </w:r>
    </w:p>
  </w:endnote>
  <w:endnote w:type="continuationSeparator" w:id="0">
    <w:p w:rsidR="00A9394E" w:rsidRDefault="00A9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A8700D">
    <w:pPr>
      <w:pStyle w:val="Footer"/>
      <w:jc w:val="center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55575"/>
              <wp:effectExtent l="8255" t="635" r="254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8535D">
                            <w:rPr>
                              <w:rStyle w:val="PageNumber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2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aeiQIAABo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" stroked="f">
              <v:fill opacity="0"/>
              <v:textbox inset="0,0,0,0">
                <w:txbxContent>
                  <w:p w:rsidR="00A141B2" w:rsidRDefault="00A141B2">
                    <w:pPr>
                      <w:pStyle w:val="Footer"/>
                    </w:pP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separate"/>
                    </w:r>
                    <w:r w:rsidR="0048535D">
                      <w:rPr>
                        <w:rStyle w:val="PageNumber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A141B2">
    <w:pPr>
      <w:ind w:right="360"/>
      <w:jc w:val="center"/>
      <w:rPr>
        <w:sz w:val="10"/>
        <w:szCs w:val="10"/>
      </w:rPr>
    </w:pPr>
    <w:r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A141B2" w:rsidRDefault="00A8700D">
    <w:pPr>
      <w:pStyle w:val="Footer"/>
    </w:pPr>
    <w:r>
      <w:rPr>
        <w:noProof/>
        <w:lang w:eastAsia="sl-SI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57720" cy="575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7720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6pt;margin-top:20.85pt;width:563.6pt;height:45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rofwIAAAYF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" stroked="f">
              <v:textbox inset="0,0,0,0">
                <w:txbxContent>
                  <w:p w:rsidR="00A141B2" w:rsidRDefault="00A141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4E" w:rsidRDefault="00A9394E">
      <w:r>
        <w:separator/>
      </w:r>
    </w:p>
  </w:footnote>
  <w:footnote w:type="continuationSeparator" w:id="0">
    <w:p w:rsidR="00A9394E" w:rsidRDefault="00A9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Pr="00A7655F" w:rsidRDefault="00A8700D" w:rsidP="00A7655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-142875</wp:posOffset>
          </wp:positionV>
          <wp:extent cx="2352675" cy="539750"/>
          <wp:effectExtent l="0" t="0" r="0" b="0"/>
          <wp:wrapSquare wrapText="bothSides"/>
          <wp:docPr id="8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-121920</wp:posOffset>
          </wp:positionV>
          <wp:extent cx="453390" cy="598805"/>
          <wp:effectExtent l="0" t="0" r="0" b="0"/>
          <wp:wrapSquare wrapText="bothSides"/>
          <wp:docPr id="7" name="Slika 4" descr="Opis: 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3836670</wp:posOffset>
          </wp:positionH>
          <wp:positionV relativeFrom="paragraph">
            <wp:posOffset>-140335</wp:posOffset>
          </wp:positionV>
          <wp:extent cx="2061210" cy="569595"/>
          <wp:effectExtent l="0" t="0" r="0" b="0"/>
          <wp:wrapSquare wrapText="bothSides"/>
          <wp:docPr id="6" name="Slika 1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B67CF7"/>
    <w:multiLevelType w:val="hybridMultilevel"/>
    <w:tmpl w:val="AE6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A61B8"/>
    <w:multiLevelType w:val="hybridMultilevel"/>
    <w:tmpl w:val="B4F817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10429D"/>
    <w:multiLevelType w:val="hybridMultilevel"/>
    <w:tmpl w:val="E2D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E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E113B"/>
    <w:multiLevelType w:val="hybridMultilevel"/>
    <w:tmpl w:val="643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917A6"/>
    <w:multiLevelType w:val="hybridMultilevel"/>
    <w:tmpl w:val="D8E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1452372F"/>
    <w:multiLevelType w:val="hybridMultilevel"/>
    <w:tmpl w:val="98CC3E70"/>
    <w:lvl w:ilvl="0" w:tplc="1B20F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1211"/>
    <w:multiLevelType w:val="hybridMultilevel"/>
    <w:tmpl w:val="85B2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C2E72"/>
    <w:multiLevelType w:val="hybridMultilevel"/>
    <w:tmpl w:val="00A29376"/>
    <w:lvl w:ilvl="0" w:tplc="8CC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6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C3077"/>
    <w:multiLevelType w:val="hybridMultilevel"/>
    <w:tmpl w:val="E7E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A49C0"/>
    <w:multiLevelType w:val="hybridMultilevel"/>
    <w:tmpl w:val="8DFEE2EA"/>
    <w:lvl w:ilvl="0" w:tplc="67D61584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D050"/>
      </w:rPr>
    </w:lvl>
    <w:lvl w:ilvl="1" w:tplc="D30AE2C6">
      <w:numFmt w:val="bullet"/>
      <w:lvlText w:val="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FFC000"/>
      </w:rPr>
    </w:lvl>
    <w:lvl w:ilvl="2" w:tplc="EAEE5DC6"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  <w:b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36C8D"/>
    <w:multiLevelType w:val="hybridMultilevel"/>
    <w:tmpl w:val="994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12DAA"/>
    <w:multiLevelType w:val="hybridMultilevel"/>
    <w:tmpl w:val="FCA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>
    <w:nsid w:val="2D7925E7"/>
    <w:multiLevelType w:val="hybridMultilevel"/>
    <w:tmpl w:val="9B56D62C"/>
    <w:lvl w:ilvl="0" w:tplc="F72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A7785A"/>
    <w:multiLevelType w:val="hybridMultilevel"/>
    <w:tmpl w:val="7292D856"/>
    <w:lvl w:ilvl="0" w:tplc="B066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1">
    <w:nsid w:val="335A340D"/>
    <w:multiLevelType w:val="hybridMultilevel"/>
    <w:tmpl w:val="4274C40E"/>
    <w:lvl w:ilvl="0" w:tplc="A42C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D189C"/>
    <w:multiLevelType w:val="hybridMultilevel"/>
    <w:tmpl w:val="B7A0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1A52E9"/>
    <w:multiLevelType w:val="hybridMultilevel"/>
    <w:tmpl w:val="66B806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3D3"/>
    <w:multiLevelType w:val="hybridMultilevel"/>
    <w:tmpl w:val="5846FE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FD3773"/>
    <w:multiLevelType w:val="hybridMultilevel"/>
    <w:tmpl w:val="F1AC11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40DBD"/>
    <w:multiLevelType w:val="hybridMultilevel"/>
    <w:tmpl w:val="8BD2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22F4D"/>
    <w:multiLevelType w:val="hybridMultilevel"/>
    <w:tmpl w:val="A132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40301A"/>
    <w:multiLevelType w:val="hybridMultilevel"/>
    <w:tmpl w:val="2EDE7BBC"/>
    <w:lvl w:ilvl="0" w:tplc="643A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6B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42079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506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1A38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AA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1836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A09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0FE0A48"/>
    <w:multiLevelType w:val="hybridMultilevel"/>
    <w:tmpl w:val="8F0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6773"/>
    <w:multiLevelType w:val="hybridMultilevel"/>
    <w:tmpl w:val="84E831E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1B5FAE"/>
    <w:multiLevelType w:val="hybridMultilevel"/>
    <w:tmpl w:val="A9DE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75CF0"/>
    <w:multiLevelType w:val="hybridMultilevel"/>
    <w:tmpl w:val="F6B42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5"/>
  </w:num>
  <w:num w:numId="10">
    <w:abstractNumId w:val="23"/>
  </w:num>
  <w:num w:numId="11">
    <w:abstractNumId w:val="32"/>
  </w:num>
  <w:num w:numId="12">
    <w:abstractNumId w:val="30"/>
  </w:num>
  <w:num w:numId="13">
    <w:abstractNumId w:val="26"/>
  </w:num>
  <w:num w:numId="14">
    <w:abstractNumId w:val="20"/>
  </w:num>
  <w:num w:numId="15">
    <w:abstractNumId w:val="11"/>
  </w:num>
  <w:num w:numId="16">
    <w:abstractNumId w:val="18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22"/>
  </w:num>
  <w:num w:numId="24">
    <w:abstractNumId w:val="13"/>
  </w:num>
  <w:num w:numId="25">
    <w:abstractNumId w:val="27"/>
  </w:num>
  <w:num w:numId="26">
    <w:abstractNumId w:val="17"/>
  </w:num>
  <w:num w:numId="27">
    <w:abstractNumId w:val="19"/>
  </w:num>
  <w:num w:numId="28">
    <w:abstractNumId w:val="14"/>
  </w:num>
  <w:num w:numId="29">
    <w:abstractNumId w:val="24"/>
  </w:num>
  <w:num w:numId="30">
    <w:abstractNumId w:val="15"/>
  </w:num>
  <w:num w:numId="31">
    <w:abstractNumId w:val="3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95"/>
    <w:rsid w:val="0000357B"/>
    <w:rsid w:val="00007706"/>
    <w:rsid w:val="00016D9F"/>
    <w:rsid w:val="000174E3"/>
    <w:rsid w:val="00044788"/>
    <w:rsid w:val="00054C81"/>
    <w:rsid w:val="00056192"/>
    <w:rsid w:val="00071D64"/>
    <w:rsid w:val="00072337"/>
    <w:rsid w:val="000751F7"/>
    <w:rsid w:val="0007654E"/>
    <w:rsid w:val="00077FBF"/>
    <w:rsid w:val="00081663"/>
    <w:rsid w:val="00083A72"/>
    <w:rsid w:val="0008534E"/>
    <w:rsid w:val="00092524"/>
    <w:rsid w:val="00092A96"/>
    <w:rsid w:val="000946D2"/>
    <w:rsid w:val="00096C9C"/>
    <w:rsid w:val="000A3762"/>
    <w:rsid w:val="000A454D"/>
    <w:rsid w:val="000B1854"/>
    <w:rsid w:val="000C4C46"/>
    <w:rsid w:val="000C55E6"/>
    <w:rsid w:val="000D7298"/>
    <w:rsid w:val="000D76F5"/>
    <w:rsid w:val="000E3849"/>
    <w:rsid w:val="000E763B"/>
    <w:rsid w:val="000F37A7"/>
    <w:rsid w:val="000F3D2B"/>
    <w:rsid w:val="000F3F8B"/>
    <w:rsid w:val="00100813"/>
    <w:rsid w:val="00102DA2"/>
    <w:rsid w:val="001104A5"/>
    <w:rsid w:val="00115C6E"/>
    <w:rsid w:val="001163F0"/>
    <w:rsid w:val="00124E44"/>
    <w:rsid w:val="0012618B"/>
    <w:rsid w:val="0012702D"/>
    <w:rsid w:val="0013116E"/>
    <w:rsid w:val="00152EFD"/>
    <w:rsid w:val="00155037"/>
    <w:rsid w:val="00165299"/>
    <w:rsid w:val="00165E99"/>
    <w:rsid w:val="00176C6B"/>
    <w:rsid w:val="001832A3"/>
    <w:rsid w:val="00183AE5"/>
    <w:rsid w:val="00183C41"/>
    <w:rsid w:val="00191FA9"/>
    <w:rsid w:val="00192C68"/>
    <w:rsid w:val="001930E5"/>
    <w:rsid w:val="001962BA"/>
    <w:rsid w:val="001A0E3C"/>
    <w:rsid w:val="001A20E8"/>
    <w:rsid w:val="001A3867"/>
    <w:rsid w:val="001A5855"/>
    <w:rsid w:val="001A679C"/>
    <w:rsid w:val="001A77A3"/>
    <w:rsid w:val="001D08DA"/>
    <w:rsid w:val="001D4CCA"/>
    <w:rsid w:val="001D5C17"/>
    <w:rsid w:val="001E7913"/>
    <w:rsid w:val="00202A50"/>
    <w:rsid w:val="0020704E"/>
    <w:rsid w:val="002215FD"/>
    <w:rsid w:val="00224DBF"/>
    <w:rsid w:val="00226A3C"/>
    <w:rsid w:val="00230184"/>
    <w:rsid w:val="002342C8"/>
    <w:rsid w:val="0023723E"/>
    <w:rsid w:val="00240116"/>
    <w:rsid w:val="00244A8D"/>
    <w:rsid w:val="002458B1"/>
    <w:rsid w:val="00253E80"/>
    <w:rsid w:val="002557AE"/>
    <w:rsid w:val="002636A8"/>
    <w:rsid w:val="002651D2"/>
    <w:rsid w:val="00271A1B"/>
    <w:rsid w:val="00272054"/>
    <w:rsid w:val="00273F4A"/>
    <w:rsid w:val="00277E4A"/>
    <w:rsid w:val="0028256F"/>
    <w:rsid w:val="00286C15"/>
    <w:rsid w:val="002932DE"/>
    <w:rsid w:val="00293AFB"/>
    <w:rsid w:val="00295986"/>
    <w:rsid w:val="002978D7"/>
    <w:rsid w:val="002A3EC3"/>
    <w:rsid w:val="002A7D93"/>
    <w:rsid w:val="002B49AB"/>
    <w:rsid w:val="002B72A1"/>
    <w:rsid w:val="002B7D0E"/>
    <w:rsid w:val="002C3687"/>
    <w:rsid w:val="002D26C4"/>
    <w:rsid w:val="002D3B00"/>
    <w:rsid w:val="002F3339"/>
    <w:rsid w:val="002F3C85"/>
    <w:rsid w:val="002F7522"/>
    <w:rsid w:val="00312D89"/>
    <w:rsid w:val="003130BE"/>
    <w:rsid w:val="00313DC5"/>
    <w:rsid w:val="00315653"/>
    <w:rsid w:val="00320806"/>
    <w:rsid w:val="00323D81"/>
    <w:rsid w:val="0032433C"/>
    <w:rsid w:val="0032456E"/>
    <w:rsid w:val="00330519"/>
    <w:rsid w:val="00331F62"/>
    <w:rsid w:val="00332DC3"/>
    <w:rsid w:val="00333A41"/>
    <w:rsid w:val="003368D6"/>
    <w:rsid w:val="00354E3E"/>
    <w:rsid w:val="003605E8"/>
    <w:rsid w:val="003644C9"/>
    <w:rsid w:val="00367057"/>
    <w:rsid w:val="0037059E"/>
    <w:rsid w:val="00373C3A"/>
    <w:rsid w:val="00374DB0"/>
    <w:rsid w:val="00386BD4"/>
    <w:rsid w:val="00387E0C"/>
    <w:rsid w:val="003A66A8"/>
    <w:rsid w:val="003C0387"/>
    <w:rsid w:val="003C5986"/>
    <w:rsid w:val="003D08C1"/>
    <w:rsid w:val="003D1146"/>
    <w:rsid w:val="003D28C6"/>
    <w:rsid w:val="003D4B53"/>
    <w:rsid w:val="003D6FFD"/>
    <w:rsid w:val="003E0735"/>
    <w:rsid w:val="003E2DA5"/>
    <w:rsid w:val="003F2DD9"/>
    <w:rsid w:val="00406B28"/>
    <w:rsid w:val="004078AB"/>
    <w:rsid w:val="00412133"/>
    <w:rsid w:val="0041300F"/>
    <w:rsid w:val="00414BC0"/>
    <w:rsid w:val="004236D3"/>
    <w:rsid w:val="004264DE"/>
    <w:rsid w:val="00433A00"/>
    <w:rsid w:val="0043561F"/>
    <w:rsid w:val="00446691"/>
    <w:rsid w:val="00452092"/>
    <w:rsid w:val="0045602E"/>
    <w:rsid w:val="00456435"/>
    <w:rsid w:val="004568DE"/>
    <w:rsid w:val="0047015C"/>
    <w:rsid w:val="004746C0"/>
    <w:rsid w:val="00475BB1"/>
    <w:rsid w:val="004803D7"/>
    <w:rsid w:val="00484009"/>
    <w:rsid w:val="0048405B"/>
    <w:rsid w:val="00484AF1"/>
    <w:rsid w:val="00485298"/>
    <w:rsid w:val="0048535D"/>
    <w:rsid w:val="00485E0B"/>
    <w:rsid w:val="00485E8D"/>
    <w:rsid w:val="004864D9"/>
    <w:rsid w:val="00493F4E"/>
    <w:rsid w:val="004A29FC"/>
    <w:rsid w:val="004A6AD7"/>
    <w:rsid w:val="004B270E"/>
    <w:rsid w:val="004B6079"/>
    <w:rsid w:val="004C1E59"/>
    <w:rsid w:val="004C21B5"/>
    <w:rsid w:val="004C26F2"/>
    <w:rsid w:val="004C3C16"/>
    <w:rsid w:val="004C3F7F"/>
    <w:rsid w:val="004C4826"/>
    <w:rsid w:val="004D19FA"/>
    <w:rsid w:val="004D1ED4"/>
    <w:rsid w:val="004D4422"/>
    <w:rsid w:val="004D5677"/>
    <w:rsid w:val="004D6C86"/>
    <w:rsid w:val="004D7583"/>
    <w:rsid w:val="004E4E87"/>
    <w:rsid w:val="004E68B2"/>
    <w:rsid w:val="004E7022"/>
    <w:rsid w:val="004F0009"/>
    <w:rsid w:val="004F36C5"/>
    <w:rsid w:val="004F5425"/>
    <w:rsid w:val="004F5E04"/>
    <w:rsid w:val="005015B9"/>
    <w:rsid w:val="00504DCA"/>
    <w:rsid w:val="00506D3F"/>
    <w:rsid w:val="005158B3"/>
    <w:rsid w:val="00516230"/>
    <w:rsid w:val="005216BE"/>
    <w:rsid w:val="00521702"/>
    <w:rsid w:val="005308A8"/>
    <w:rsid w:val="00531035"/>
    <w:rsid w:val="0053211F"/>
    <w:rsid w:val="00532188"/>
    <w:rsid w:val="005325C4"/>
    <w:rsid w:val="0053504E"/>
    <w:rsid w:val="0053587B"/>
    <w:rsid w:val="00541DB9"/>
    <w:rsid w:val="00550937"/>
    <w:rsid w:val="005514D2"/>
    <w:rsid w:val="00554805"/>
    <w:rsid w:val="005570B7"/>
    <w:rsid w:val="00557224"/>
    <w:rsid w:val="00557CA2"/>
    <w:rsid w:val="0056020D"/>
    <w:rsid w:val="00561F3D"/>
    <w:rsid w:val="00561FB8"/>
    <w:rsid w:val="00562211"/>
    <w:rsid w:val="00576251"/>
    <w:rsid w:val="00585336"/>
    <w:rsid w:val="005A2427"/>
    <w:rsid w:val="005A4E04"/>
    <w:rsid w:val="005B44EE"/>
    <w:rsid w:val="005B6E16"/>
    <w:rsid w:val="005C6920"/>
    <w:rsid w:val="005D02FB"/>
    <w:rsid w:val="005D073D"/>
    <w:rsid w:val="005D0EAA"/>
    <w:rsid w:val="005D74AA"/>
    <w:rsid w:val="005D7C60"/>
    <w:rsid w:val="0060108B"/>
    <w:rsid w:val="00603409"/>
    <w:rsid w:val="006050ED"/>
    <w:rsid w:val="0061187B"/>
    <w:rsid w:val="00613B2B"/>
    <w:rsid w:val="00613EDF"/>
    <w:rsid w:val="00613F9F"/>
    <w:rsid w:val="0062429C"/>
    <w:rsid w:val="00626227"/>
    <w:rsid w:val="00630341"/>
    <w:rsid w:val="0063165B"/>
    <w:rsid w:val="006321F6"/>
    <w:rsid w:val="0064588D"/>
    <w:rsid w:val="00645FAE"/>
    <w:rsid w:val="00647AD3"/>
    <w:rsid w:val="00650C73"/>
    <w:rsid w:val="006544CB"/>
    <w:rsid w:val="00654B17"/>
    <w:rsid w:val="0066063D"/>
    <w:rsid w:val="006619A2"/>
    <w:rsid w:val="006646EE"/>
    <w:rsid w:val="00667502"/>
    <w:rsid w:val="00674ACB"/>
    <w:rsid w:val="0067568F"/>
    <w:rsid w:val="006864E4"/>
    <w:rsid w:val="006873A9"/>
    <w:rsid w:val="0069393E"/>
    <w:rsid w:val="006A1C63"/>
    <w:rsid w:val="006B0253"/>
    <w:rsid w:val="006B3105"/>
    <w:rsid w:val="006B433D"/>
    <w:rsid w:val="006B7F25"/>
    <w:rsid w:val="006C1025"/>
    <w:rsid w:val="006C1B52"/>
    <w:rsid w:val="006D05E2"/>
    <w:rsid w:val="006D06F8"/>
    <w:rsid w:val="006D149C"/>
    <w:rsid w:val="006D5803"/>
    <w:rsid w:val="006D6726"/>
    <w:rsid w:val="006E161E"/>
    <w:rsid w:val="006E3CD3"/>
    <w:rsid w:val="006F2276"/>
    <w:rsid w:val="0070490D"/>
    <w:rsid w:val="00706770"/>
    <w:rsid w:val="007144BD"/>
    <w:rsid w:val="007159EC"/>
    <w:rsid w:val="00722A3D"/>
    <w:rsid w:val="00723B56"/>
    <w:rsid w:val="007409C1"/>
    <w:rsid w:val="007421D2"/>
    <w:rsid w:val="0074342C"/>
    <w:rsid w:val="0074487F"/>
    <w:rsid w:val="007515EF"/>
    <w:rsid w:val="00751E70"/>
    <w:rsid w:val="00752550"/>
    <w:rsid w:val="00753E67"/>
    <w:rsid w:val="007609EB"/>
    <w:rsid w:val="007622F7"/>
    <w:rsid w:val="00762D16"/>
    <w:rsid w:val="00770200"/>
    <w:rsid w:val="00772F3E"/>
    <w:rsid w:val="00773479"/>
    <w:rsid w:val="00774003"/>
    <w:rsid w:val="0078310A"/>
    <w:rsid w:val="00796446"/>
    <w:rsid w:val="007A168F"/>
    <w:rsid w:val="007A5C72"/>
    <w:rsid w:val="007B12A9"/>
    <w:rsid w:val="007B707B"/>
    <w:rsid w:val="007C0D9E"/>
    <w:rsid w:val="007C0F16"/>
    <w:rsid w:val="007D3181"/>
    <w:rsid w:val="007E1659"/>
    <w:rsid w:val="007E647B"/>
    <w:rsid w:val="007E65B9"/>
    <w:rsid w:val="007F0BF9"/>
    <w:rsid w:val="007F66FF"/>
    <w:rsid w:val="007F67E4"/>
    <w:rsid w:val="008000F8"/>
    <w:rsid w:val="00803F0A"/>
    <w:rsid w:val="008326D2"/>
    <w:rsid w:val="00835BD4"/>
    <w:rsid w:val="008402A0"/>
    <w:rsid w:val="008470F9"/>
    <w:rsid w:val="00847C2D"/>
    <w:rsid w:val="00852236"/>
    <w:rsid w:val="008563FB"/>
    <w:rsid w:val="00857214"/>
    <w:rsid w:val="00857F39"/>
    <w:rsid w:val="008621F4"/>
    <w:rsid w:val="008628C4"/>
    <w:rsid w:val="00864350"/>
    <w:rsid w:val="00865037"/>
    <w:rsid w:val="00871D4C"/>
    <w:rsid w:val="00873651"/>
    <w:rsid w:val="00874BE1"/>
    <w:rsid w:val="00877711"/>
    <w:rsid w:val="0088382E"/>
    <w:rsid w:val="00890996"/>
    <w:rsid w:val="008930F3"/>
    <w:rsid w:val="00894F56"/>
    <w:rsid w:val="008A0625"/>
    <w:rsid w:val="008A1454"/>
    <w:rsid w:val="008C61E2"/>
    <w:rsid w:val="008D1B8E"/>
    <w:rsid w:val="008D552D"/>
    <w:rsid w:val="008D61CB"/>
    <w:rsid w:val="008E414B"/>
    <w:rsid w:val="008F61F6"/>
    <w:rsid w:val="008F6878"/>
    <w:rsid w:val="0090011C"/>
    <w:rsid w:val="0090368E"/>
    <w:rsid w:val="00910E63"/>
    <w:rsid w:val="00911D0F"/>
    <w:rsid w:val="009126E1"/>
    <w:rsid w:val="009141E6"/>
    <w:rsid w:val="00916203"/>
    <w:rsid w:val="0091689F"/>
    <w:rsid w:val="00916D5F"/>
    <w:rsid w:val="009226E1"/>
    <w:rsid w:val="0092457C"/>
    <w:rsid w:val="0092478A"/>
    <w:rsid w:val="0093028C"/>
    <w:rsid w:val="00930965"/>
    <w:rsid w:val="00935F98"/>
    <w:rsid w:val="009369EF"/>
    <w:rsid w:val="00940823"/>
    <w:rsid w:val="009419EA"/>
    <w:rsid w:val="00942587"/>
    <w:rsid w:val="009441CA"/>
    <w:rsid w:val="0095119D"/>
    <w:rsid w:val="00954220"/>
    <w:rsid w:val="0095684E"/>
    <w:rsid w:val="00957999"/>
    <w:rsid w:val="00972FFB"/>
    <w:rsid w:val="00974748"/>
    <w:rsid w:val="00974AEF"/>
    <w:rsid w:val="00976208"/>
    <w:rsid w:val="0098201C"/>
    <w:rsid w:val="00997505"/>
    <w:rsid w:val="009A17E4"/>
    <w:rsid w:val="009A35E5"/>
    <w:rsid w:val="009A6763"/>
    <w:rsid w:val="009B1FA0"/>
    <w:rsid w:val="009B2BB8"/>
    <w:rsid w:val="009B4271"/>
    <w:rsid w:val="009B5B5E"/>
    <w:rsid w:val="009C3928"/>
    <w:rsid w:val="009C48A6"/>
    <w:rsid w:val="009C4A3E"/>
    <w:rsid w:val="009C5B98"/>
    <w:rsid w:val="009D3850"/>
    <w:rsid w:val="009D7D27"/>
    <w:rsid w:val="009E6EEF"/>
    <w:rsid w:val="009F69A0"/>
    <w:rsid w:val="009F6C4B"/>
    <w:rsid w:val="00A03A70"/>
    <w:rsid w:val="00A11E09"/>
    <w:rsid w:val="00A141B2"/>
    <w:rsid w:val="00A14801"/>
    <w:rsid w:val="00A24FD0"/>
    <w:rsid w:val="00A2575D"/>
    <w:rsid w:val="00A25B97"/>
    <w:rsid w:val="00A25C37"/>
    <w:rsid w:val="00A278B4"/>
    <w:rsid w:val="00A314C7"/>
    <w:rsid w:val="00A32296"/>
    <w:rsid w:val="00A32B75"/>
    <w:rsid w:val="00A332ED"/>
    <w:rsid w:val="00A42BF8"/>
    <w:rsid w:val="00A44442"/>
    <w:rsid w:val="00A51201"/>
    <w:rsid w:val="00A619AB"/>
    <w:rsid w:val="00A6546B"/>
    <w:rsid w:val="00A70119"/>
    <w:rsid w:val="00A71E2B"/>
    <w:rsid w:val="00A71FCA"/>
    <w:rsid w:val="00A7655F"/>
    <w:rsid w:val="00A81FCD"/>
    <w:rsid w:val="00A83AAD"/>
    <w:rsid w:val="00A863B2"/>
    <w:rsid w:val="00A8700D"/>
    <w:rsid w:val="00A9050D"/>
    <w:rsid w:val="00A92BFF"/>
    <w:rsid w:val="00A9394E"/>
    <w:rsid w:val="00AB2B52"/>
    <w:rsid w:val="00AB58FF"/>
    <w:rsid w:val="00AB5A13"/>
    <w:rsid w:val="00AC613D"/>
    <w:rsid w:val="00AC6377"/>
    <w:rsid w:val="00AD31F1"/>
    <w:rsid w:val="00AD3282"/>
    <w:rsid w:val="00AD47CA"/>
    <w:rsid w:val="00AE0ED6"/>
    <w:rsid w:val="00AE2EEC"/>
    <w:rsid w:val="00AF2861"/>
    <w:rsid w:val="00B06F87"/>
    <w:rsid w:val="00B07F1C"/>
    <w:rsid w:val="00B10DB4"/>
    <w:rsid w:val="00B11A0D"/>
    <w:rsid w:val="00B307E9"/>
    <w:rsid w:val="00B32646"/>
    <w:rsid w:val="00B4301A"/>
    <w:rsid w:val="00B43942"/>
    <w:rsid w:val="00B44A40"/>
    <w:rsid w:val="00B45BC6"/>
    <w:rsid w:val="00B46484"/>
    <w:rsid w:val="00B47A66"/>
    <w:rsid w:val="00B51B21"/>
    <w:rsid w:val="00B52926"/>
    <w:rsid w:val="00B54BA7"/>
    <w:rsid w:val="00B6028E"/>
    <w:rsid w:val="00B71066"/>
    <w:rsid w:val="00B80F47"/>
    <w:rsid w:val="00B96E35"/>
    <w:rsid w:val="00B96FDD"/>
    <w:rsid w:val="00BA1481"/>
    <w:rsid w:val="00BA3469"/>
    <w:rsid w:val="00BB32A5"/>
    <w:rsid w:val="00BB6CAB"/>
    <w:rsid w:val="00BC4ED3"/>
    <w:rsid w:val="00BD0A20"/>
    <w:rsid w:val="00BD1B14"/>
    <w:rsid w:val="00BD2633"/>
    <w:rsid w:val="00BD3E42"/>
    <w:rsid w:val="00BD5838"/>
    <w:rsid w:val="00BE347A"/>
    <w:rsid w:val="00BE659C"/>
    <w:rsid w:val="00BF43B5"/>
    <w:rsid w:val="00C049BD"/>
    <w:rsid w:val="00C143D6"/>
    <w:rsid w:val="00C1617E"/>
    <w:rsid w:val="00C310A0"/>
    <w:rsid w:val="00C32609"/>
    <w:rsid w:val="00C41515"/>
    <w:rsid w:val="00C429D0"/>
    <w:rsid w:val="00C46C39"/>
    <w:rsid w:val="00C46DD9"/>
    <w:rsid w:val="00C60737"/>
    <w:rsid w:val="00C70817"/>
    <w:rsid w:val="00C70B2C"/>
    <w:rsid w:val="00C7326A"/>
    <w:rsid w:val="00C7523B"/>
    <w:rsid w:val="00C75B10"/>
    <w:rsid w:val="00C83596"/>
    <w:rsid w:val="00C85056"/>
    <w:rsid w:val="00C855DE"/>
    <w:rsid w:val="00C97228"/>
    <w:rsid w:val="00CA2CAE"/>
    <w:rsid w:val="00CA6718"/>
    <w:rsid w:val="00CA75BE"/>
    <w:rsid w:val="00CB01FE"/>
    <w:rsid w:val="00CB08E9"/>
    <w:rsid w:val="00CB2B49"/>
    <w:rsid w:val="00CB5E39"/>
    <w:rsid w:val="00CB6039"/>
    <w:rsid w:val="00CC3345"/>
    <w:rsid w:val="00CC42D2"/>
    <w:rsid w:val="00CC4801"/>
    <w:rsid w:val="00CD2191"/>
    <w:rsid w:val="00CD7AE5"/>
    <w:rsid w:val="00CE112C"/>
    <w:rsid w:val="00CE3C1E"/>
    <w:rsid w:val="00CE68F3"/>
    <w:rsid w:val="00CF21BA"/>
    <w:rsid w:val="00CF2A9C"/>
    <w:rsid w:val="00D008B3"/>
    <w:rsid w:val="00D04284"/>
    <w:rsid w:val="00D105F9"/>
    <w:rsid w:val="00D11B84"/>
    <w:rsid w:val="00D1410A"/>
    <w:rsid w:val="00D15709"/>
    <w:rsid w:val="00D16F6C"/>
    <w:rsid w:val="00D209F9"/>
    <w:rsid w:val="00D243E5"/>
    <w:rsid w:val="00D266A4"/>
    <w:rsid w:val="00D26D5D"/>
    <w:rsid w:val="00D346A3"/>
    <w:rsid w:val="00D34BA9"/>
    <w:rsid w:val="00D376A6"/>
    <w:rsid w:val="00D40843"/>
    <w:rsid w:val="00D45924"/>
    <w:rsid w:val="00D45AA9"/>
    <w:rsid w:val="00D45E66"/>
    <w:rsid w:val="00D47C16"/>
    <w:rsid w:val="00D53BB5"/>
    <w:rsid w:val="00D54410"/>
    <w:rsid w:val="00D56FE7"/>
    <w:rsid w:val="00D70406"/>
    <w:rsid w:val="00D71F06"/>
    <w:rsid w:val="00D77369"/>
    <w:rsid w:val="00D805E6"/>
    <w:rsid w:val="00D807E5"/>
    <w:rsid w:val="00D97956"/>
    <w:rsid w:val="00DA3DC8"/>
    <w:rsid w:val="00DA43E3"/>
    <w:rsid w:val="00DB16A9"/>
    <w:rsid w:val="00DB2950"/>
    <w:rsid w:val="00DC2B90"/>
    <w:rsid w:val="00DD210D"/>
    <w:rsid w:val="00DD5495"/>
    <w:rsid w:val="00DD6DE8"/>
    <w:rsid w:val="00DE2A7E"/>
    <w:rsid w:val="00DE4E6E"/>
    <w:rsid w:val="00DE7334"/>
    <w:rsid w:val="00DF23FD"/>
    <w:rsid w:val="00DF3E00"/>
    <w:rsid w:val="00E007E9"/>
    <w:rsid w:val="00E01458"/>
    <w:rsid w:val="00E0234B"/>
    <w:rsid w:val="00E03881"/>
    <w:rsid w:val="00E03E3D"/>
    <w:rsid w:val="00E12D0F"/>
    <w:rsid w:val="00E15717"/>
    <w:rsid w:val="00E15CAE"/>
    <w:rsid w:val="00E16AFC"/>
    <w:rsid w:val="00E2035C"/>
    <w:rsid w:val="00E233A2"/>
    <w:rsid w:val="00E271DA"/>
    <w:rsid w:val="00E3599C"/>
    <w:rsid w:val="00E4219A"/>
    <w:rsid w:val="00E42BBE"/>
    <w:rsid w:val="00E4378B"/>
    <w:rsid w:val="00E45654"/>
    <w:rsid w:val="00E5024C"/>
    <w:rsid w:val="00E61BAE"/>
    <w:rsid w:val="00E63F4A"/>
    <w:rsid w:val="00E71C49"/>
    <w:rsid w:val="00E7470B"/>
    <w:rsid w:val="00E74B7B"/>
    <w:rsid w:val="00E80509"/>
    <w:rsid w:val="00E80BB9"/>
    <w:rsid w:val="00E82533"/>
    <w:rsid w:val="00E82910"/>
    <w:rsid w:val="00EA10B7"/>
    <w:rsid w:val="00EA469F"/>
    <w:rsid w:val="00EA4DFA"/>
    <w:rsid w:val="00EB0508"/>
    <w:rsid w:val="00EB4E6D"/>
    <w:rsid w:val="00EC14CD"/>
    <w:rsid w:val="00EC28CE"/>
    <w:rsid w:val="00EC4800"/>
    <w:rsid w:val="00EC48D1"/>
    <w:rsid w:val="00EC57B7"/>
    <w:rsid w:val="00EC64FB"/>
    <w:rsid w:val="00ED62D6"/>
    <w:rsid w:val="00ED7F9A"/>
    <w:rsid w:val="00EE11DB"/>
    <w:rsid w:val="00EE3995"/>
    <w:rsid w:val="00EF3761"/>
    <w:rsid w:val="00EF64C0"/>
    <w:rsid w:val="00EF76F1"/>
    <w:rsid w:val="00EF7737"/>
    <w:rsid w:val="00F0049B"/>
    <w:rsid w:val="00F1356A"/>
    <w:rsid w:val="00F13F9B"/>
    <w:rsid w:val="00F14B21"/>
    <w:rsid w:val="00F1528A"/>
    <w:rsid w:val="00F169EA"/>
    <w:rsid w:val="00F16F43"/>
    <w:rsid w:val="00F21318"/>
    <w:rsid w:val="00F317C3"/>
    <w:rsid w:val="00F34DB2"/>
    <w:rsid w:val="00F3718A"/>
    <w:rsid w:val="00F37ADD"/>
    <w:rsid w:val="00F46B51"/>
    <w:rsid w:val="00F47F89"/>
    <w:rsid w:val="00F50369"/>
    <w:rsid w:val="00F53E3D"/>
    <w:rsid w:val="00F5537C"/>
    <w:rsid w:val="00F62882"/>
    <w:rsid w:val="00F67B71"/>
    <w:rsid w:val="00F72C1D"/>
    <w:rsid w:val="00F748EB"/>
    <w:rsid w:val="00F75299"/>
    <w:rsid w:val="00F76547"/>
    <w:rsid w:val="00F9296F"/>
    <w:rsid w:val="00F95049"/>
    <w:rsid w:val="00F95C3C"/>
    <w:rsid w:val="00F95E05"/>
    <w:rsid w:val="00F95E93"/>
    <w:rsid w:val="00FA1E19"/>
    <w:rsid w:val="00FA59FF"/>
    <w:rsid w:val="00FB03EA"/>
    <w:rsid w:val="00FB489C"/>
    <w:rsid w:val="00FB4F4F"/>
    <w:rsid w:val="00FC1ED0"/>
    <w:rsid w:val="00FC537A"/>
    <w:rsid w:val="00FD03B3"/>
    <w:rsid w:val="00FD12DE"/>
    <w:rsid w:val="00FD2CD3"/>
    <w:rsid w:val="00FD6520"/>
    <w:rsid w:val="00FE0A8F"/>
    <w:rsid w:val="00FE36BC"/>
    <w:rsid w:val="00FE48F4"/>
    <w:rsid w:val="00FE6ED3"/>
    <w:rsid w:val="00FE7201"/>
    <w:rsid w:val="00FF4CD9"/>
    <w:rsid w:val="00FF4E4E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8A98A93-1A16-41A2-BC3A-1DBA2B4A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 w:val="0"/>
      <w:i w:val="0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4">
    <w:name w:val="WW8Num4z4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b w:val="0"/>
      <w:i w:val="0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Privzetapisavaodstavka4">
    <w:name w:val="Privzeta pisava odstavka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 w:val="0"/>
      <w:i w:val="0"/>
      <w:color w:va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 3" w:hAnsi="Wingdings 3" w:cs="Wingdings 3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sz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b w:val="0"/>
      <w:i w:val="0"/>
      <w:color w:val="auto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Wingdings 3" w:hAnsi="Wingdings 3" w:cs="Wingdings 3"/>
      <w:color w:val="FF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 3" w:hAnsi="Wingdings 3" w:cs="Wingdings 3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4z0">
    <w:name w:val="WW8Num34z0"/>
    <w:rPr>
      <w:rFonts w:ascii="Symbol" w:hAnsi="Symbol" w:cs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customStyle="1" w:styleId="ZnakZnak2">
    <w:name w:val="Znak Znak2"/>
    <w:rPr>
      <w:sz w:val="24"/>
      <w:szCs w:val="24"/>
      <w:lang w:val="sl-SI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ZnakZnak1">
    <w:name w:val="Znak Znak1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Pr>
      <w:sz w:val="2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">
    <w:name w:val="Симболи за нумерисање"/>
  </w:style>
  <w:style w:type="character" w:customStyle="1" w:styleId="a0">
    <w:name w:val="Ознаке за набрајање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">
    <w:name w:val="Simboli za oštevilčevanj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List">
    <w:name w:val="List"/>
    <w:basedOn w:val="BodyText"/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pPr>
      <w:suppressLineNumbers/>
    </w:pPr>
    <w:rPr>
      <w:rFonts w:cs="Mangal"/>
    </w:rPr>
  </w:style>
  <w:style w:type="paragraph" w:customStyle="1" w:styleId="a1">
    <w:name w:val="Заглавље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ormal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customStyle="1" w:styleId="a4">
    <w:name w:val="Садржај табеле"/>
    <w:basedOn w:val="Normal"/>
    <w:pPr>
      <w:suppressLineNumbers/>
    </w:pPr>
  </w:style>
  <w:style w:type="paragraph" w:customStyle="1" w:styleId="a5">
    <w:name w:val="Заглавље табеле"/>
    <w:basedOn w:val="a4"/>
    <w:pPr>
      <w:jc w:val="center"/>
    </w:pPr>
    <w:rPr>
      <w:b/>
      <w:bCs/>
    </w:rPr>
  </w:style>
  <w:style w:type="paragraph" w:customStyle="1" w:styleId="a6">
    <w:name w:val="Садржај оквира"/>
    <w:basedOn w:val="BodyText"/>
  </w:style>
  <w:style w:type="paragraph" w:customStyle="1" w:styleId="a7">
    <w:name w:val="Водоравна линија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table" w:styleId="TableGrid">
    <w:name w:val="Table Grid"/>
    <w:aliases w:val="Tabela - mreža"/>
    <w:basedOn w:val="TableNormal"/>
    <w:rsid w:val="005D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alloonText">
    <w:name w:val="Balloon Text"/>
    <w:basedOn w:val="Normal"/>
    <w:link w:val="BalloonTextChar"/>
    <w:rsid w:val="00E8291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82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7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75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58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3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49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8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3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F1F8-8AA9-4B22-825A-9D81F5D0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MSS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Benjamin Tweedie</dc:creator>
  <cp:lastModifiedBy>Benjamin Tweedie</cp:lastModifiedBy>
  <cp:revision>7</cp:revision>
  <cp:lastPrinted>2013-02-12T17:55:00Z</cp:lastPrinted>
  <dcterms:created xsi:type="dcterms:W3CDTF">2015-03-09T15:34:00Z</dcterms:created>
  <dcterms:modified xsi:type="dcterms:W3CDTF">2015-03-16T15:40:00Z</dcterms:modified>
</cp:coreProperties>
</file>